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9ACA" w14:textId="77777777" w:rsidR="00B21503" w:rsidRPr="00810944" w:rsidRDefault="00B21503" w:rsidP="006E2FC8">
      <w:pPr>
        <w:rPr>
          <w:sz w:val="2"/>
        </w:rPr>
      </w:pPr>
    </w:p>
    <w:p w14:paraId="5753446B" w14:textId="77777777" w:rsidR="00F73CB3" w:rsidRDefault="00300A3C" w:rsidP="00B47621">
      <w:r>
        <w:rPr>
          <w:noProof/>
          <w:lang w:val="nl-BE" w:eastAsia="nl-BE"/>
        </w:rPr>
        <w:drawing>
          <wp:anchor distT="0" distB="0" distL="114300" distR="114300" simplePos="0" relativeHeight="251660288" behindDoc="1" locked="0" layoutInCell="1" allowOverlap="1" wp14:anchorId="3FF32D5A" wp14:editId="6F1FAF75">
            <wp:simplePos x="0" y="0"/>
            <wp:positionH relativeFrom="column">
              <wp:posOffset>5137413</wp:posOffset>
            </wp:positionH>
            <wp:positionV relativeFrom="paragraph">
              <wp:posOffset>-286397</wp:posOffset>
            </wp:positionV>
            <wp:extent cx="5028630" cy="3359150"/>
            <wp:effectExtent l="0" t="0" r="635" b="0"/>
            <wp:wrapNone/>
            <wp:docPr id="6" name="Afbeelding 6" descr="Vlag van de Duitstalige Gemeenschap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lag van de Duitstalige Gemeenschap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630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 wp14:anchorId="2D9B0C92" wp14:editId="303E1AA0">
            <wp:simplePos x="0" y="0"/>
            <wp:positionH relativeFrom="column">
              <wp:posOffset>-62865</wp:posOffset>
            </wp:positionH>
            <wp:positionV relativeFrom="paragraph">
              <wp:posOffset>-285498</wp:posOffset>
            </wp:positionV>
            <wp:extent cx="5039610" cy="3359740"/>
            <wp:effectExtent l="0" t="0" r="8890" b="0"/>
            <wp:wrapNone/>
            <wp:docPr id="2" name="Afbeelding 2" descr="Vlag Vlaand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lag Vlaander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610" cy="33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4948A" w14:textId="77777777" w:rsidR="00F73CB3" w:rsidRDefault="00F73CB3" w:rsidP="00B47621"/>
    <w:p w14:paraId="0373398B" w14:textId="77777777" w:rsidR="00F73CB3" w:rsidRDefault="00F73CB3" w:rsidP="00B47621"/>
    <w:p w14:paraId="767340F1" w14:textId="77777777" w:rsidR="00F73CB3" w:rsidRDefault="00F73CB3" w:rsidP="00B47621"/>
    <w:p w14:paraId="3E8F4746" w14:textId="77777777" w:rsidR="00F73CB3" w:rsidRDefault="00F73CB3" w:rsidP="00B47621"/>
    <w:p w14:paraId="19AE2DA9" w14:textId="77777777" w:rsidR="00B47621" w:rsidRPr="00B47621" w:rsidRDefault="00B47621" w:rsidP="00B47621"/>
    <w:p w14:paraId="4A1A6F15" w14:textId="77777777" w:rsidR="00B47621" w:rsidRPr="00B47621" w:rsidRDefault="00B47621" w:rsidP="00B47621"/>
    <w:p w14:paraId="7324456D" w14:textId="77777777" w:rsidR="00B47621" w:rsidRPr="00B47621" w:rsidRDefault="00B47621" w:rsidP="00B47621"/>
    <w:p w14:paraId="51886DC4" w14:textId="77777777" w:rsidR="00B47621" w:rsidRPr="00B47621" w:rsidRDefault="00B47621" w:rsidP="00B47621"/>
    <w:p w14:paraId="79E7EC1D" w14:textId="77777777" w:rsidR="00B47621" w:rsidRPr="00B47621" w:rsidRDefault="00B47621" w:rsidP="00B47621"/>
    <w:p w14:paraId="515A14A9" w14:textId="77777777" w:rsidR="00B47621" w:rsidRPr="00B47621" w:rsidRDefault="00B47621" w:rsidP="00B47621"/>
    <w:p w14:paraId="07D7889D" w14:textId="77777777" w:rsidR="00B47621" w:rsidRPr="00B47621" w:rsidRDefault="00B47621" w:rsidP="00B47621"/>
    <w:p w14:paraId="72A0B41E" w14:textId="77777777" w:rsidR="00B47621" w:rsidRPr="00B47621" w:rsidRDefault="00B47621" w:rsidP="00B47621"/>
    <w:p w14:paraId="1A2ACEDF" w14:textId="77777777" w:rsidR="00B47621" w:rsidRPr="00B47621" w:rsidRDefault="00B47621" w:rsidP="00B47621"/>
    <w:p w14:paraId="774F111B" w14:textId="77777777" w:rsidR="00B47621" w:rsidRPr="00B47621" w:rsidRDefault="00B47621" w:rsidP="00B47621"/>
    <w:p w14:paraId="2F503FAE" w14:textId="77777777" w:rsidR="00B47621" w:rsidRPr="00B47621" w:rsidRDefault="00B47621" w:rsidP="00B47621"/>
    <w:p w14:paraId="34A7CE41" w14:textId="77777777" w:rsidR="00B47621" w:rsidRPr="00B47621" w:rsidRDefault="00B47621" w:rsidP="00B47621"/>
    <w:p w14:paraId="24A05780" w14:textId="77777777" w:rsidR="00B47621" w:rsidRPr="00B47621" w:rsidRDefault="00B47621" w:rsidP="00B47621"/>
    <w:p w14:paraId="364992B5" w14:textId="77777777" w:rsidR="00B47621" w:rsidRPr="00B47621" w:rsidRDefault="00300A3C" w:rsidP="00B47621">
      <w:r>
        <w:rPr>
          <w:noProof/>
          <w:lang w:val="nl-BE" w:eastAsia="nl-BE"/>
        </w:rPr>
        <w:drawing>
          <wp:anchor distT="0" distB="0" distL="114300" distR="114300" simplePos="0" relativeHeight="251661312" behindDoc="1" locked="0" layoutInCell="1" allowOverlap="1" wp14:anchorId="599040F1" wp14:editId="0E184F12">
            <wp:simplePos x="0" y="0"/>
            <wp:positionH relativeFrom="column">
              <wp:posOffset>5145405</wp:posOffset>
            </wp:positionH>
            <wp:positionV relativeFrom="paragraph">
              <wp:posOffset>138430</wp:posOffset>
            </wp:positionV>
            <wp:extent cx="4794885" cy="3347720"/>
            <wp:effectExtent l="0" t="0" r="5715" b="5080"/>
            <wp:wrapNone/>
            <wp:docPr id="14" name="Afbeelding 14" descr="De nieuwe vlag. Beeld 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 nieuwe vlag. Beeld rv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5" r="9324"/>
                    <a:stretch/>
                  </pic:blipFill>
                  <pic:spPr bwMode="auto">
                    <a:xfrm>
                      <a:off x="0" y="0"/>
                      <a:ext cx="4794885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BE" w:eastAsia="nl-BE"/>
        </w:rPr>
        <w:drawing>
          <wp:anchor distT="0" distB="0" distL="114300" distR="114300" simplePos="0" relativeHeight="251659264" behindDoc="1" locked="0" layoutInCell="1" allowOverlap="1" wp14:anchorId="559E2022" wp14:editId="2E4393D7">
            <wp:simplePos x="0" y="0"/>
            <wp:positionH relativeFrom="column">
              <wp:posOffset>-63500</wp:posOffset>
            </wp:positionH>
            <wp:positionV relativeFrom="paragraph">
              <wp:posOffset>115570</wp:posOffset>
            </wp:positionV>
            <wp:extent cx="5039360" cy="3374390"/>
            <wp:effectExtent l="0" t="0" r="8890" b="0"/>
            <wp:wrapNone/>
            <wp:docPr id="5" name="Afbeelding 5" descr="Vlag van Wallonië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lag van Wallonië - Wikipe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337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DEEFD" w14:textId="77777777" w:rsidR="00B47621" w:rsidRPr="00B47621" w:rsidRDefault="00B47621" w:rsidP="00B47621"/>
    <w:p w14:paraId="43163375" w14:textId="77777777" w:rsidR="00B47621" w:rsidRPr="00B47621" w:rsidRDefault="00B47621" w:rsidP="00B47621"/>
    <w:p w14:paraId="45C0D749" w14:textId="77777777" w:rsidR="00B47621" w:rsidRPr="00B47621" w:rsidRDefault="00B47621" w:rsidP="00B47621"/>
    <w:p w14:paraId="120FE5D0" w14:textId="77777777" w:rsidR="00B47621" w:rsidRPr="00B47621" w:rsidRDefault="00B47621" w:rsidP="00B47621"/>
    <w:p w14:paraId="06F00B52" w14:textId="77777777" w:rsidR="00B47621" w:rsidRPr="00B47621" w:rsidRDefault="00B47621" w:rsidP="00B47621"/>
    <w:p w14:paraId="41EF0974" w14:textId="77777777" w:rsidR="00B47621" w:rsidRPr="00B47621" w:rsidRDefault="00B47621" w:rsidP="00B47621"/>
    <w:p w14:paraId="0A4A779E" w14:textId="77777777" w:rsidR="00B47621" w:rsidRPr="00B47621" w:rsidRDefault="00B47621" w:rsidP="00B47621"/>
    <w:p w14:paraId="65DB9F05" w14:textId="77777777" w:rsidR="00B47621" w:rsidRPr="00B47621" w:rsidRDefault="00B47621" w:rsidP="00B47621"/>
    <w:p w14:paraId="35706C9E" w14:textId="77777777" w:rsidR="00B47621" w:rsidRPr="00B47621" w:rsidRDefault="00B47621" w:rsidP="00B47621"/>
    <w:p w14:paraId="3503AF28" w14:textId="77777777" w:rsidR="00B47621" w:rsidRPr="00B47621" w:rsidRDefault="00B47621" w:rsidP="00B47621"/>
    <w:p w14:paraId="69636F7D" w14:textId="77777777" w:rsidR="003778B3" w:rsidRDefault="003778B3" w:rsidP="00B47621"/>
    <w:p w14:paraId="26B90613" w14:textId="77777777" w:rsidR="003778B3" w:rsidRDefault="003778B3" w:rsidP="00B47621">
      <w:pPr>
        <w:sectPr w:rsidR="003778B3" w:rsidSect="006E2FC8">
          <w:headerReference w:type="default" r:id="rId12"/>
          <w:headerReference w:type="first" r:id="rId13"/>
          <w:pgSz w:w="16800" w:h="11880" w:orient="landscape"/>
          <w:pgMar w:top="720" w:right="720" w:bottom="720" w:left="720" w:header="709" w:footer="709" w:gutter="0"/>
          <w:cols w:space="708"/>
          <w:titlePg/>
          <w:docGrid w:linePitch="299"/>
        </w:sectPr>
      </w:pPr>
      <w:r>
        <w:br w:type="page"/>
      </w:r>
    </w:p>
    <w:p w14:paraId="232ABD74" w14:textId="77777777" w:rsidR="003778B3" w:rsidRDefault="00F73CB3" w:rsidP="00B47621">
      <w:pPr>
        <w:sectPr w:rsidR="003778B3" w:rsidSect="003778B3">
          <w:pgSz w:w="11880" w:h="16800"/>
          <w:pgMar w:top="720" w:right="720" w:bottom="720" w:left="720" w:header="709" w:footer="709" w:gutter="0"/>
          <w:cols w:space="708"/>
          <w:titlePg/>
          <w:docGrid w:linePitch="299"/>
        </w:sectPr>
      </w:pPr>
      <w:r>
        <w:rPr>
          <w:noProof/>
          <w:lang w:val="nl-BE" w:eastAsia="nl-BE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18B70A0" wp14:editId="0D6C9BF2">
                <wp:simplePos x="0" y="0"/>
                <wp:positionH relativeFrom="column">
                  <wp:posOffset>-319405</wp:posOffset>
                </wp:positionH>
                <wp:positionV relativeFrom="paragraph">
                  <wp:posOffset>4709854</wp:posOffset>
                </wp:positionV>
                <wp:extent cx="2721610" cy="1137285"/>
                <wp:effectExtent l="0" t="0" r="0" b="5715"/>
                <wp:wrapSquare wrapText="bothSides"/>
                <wp:docPr id="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610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A6E9A" w14:textId="77777777" w:rsidR="003778B3" w:rsidRDefault="00F73CB3" w:rsidP="003778B3">
                            <w:pPr>
                              <w:rPr>
                                <w:sz w:val="48"/>
                              </w:rPr>
                            </w:pPr>
                            <w:r w:rsidRPr="003778B3">
                              <w:rPr>
                                <w:sz w:val="48"/>
                              </w:rPr>
                              <w:t>G</w:t>
                            </w:r>
                            <w:r w:rsidR="003778B3" w:rsidRPr="003778B3">
                              <w:rPr>
                                <w:sz w:val="48"/>
                              </w:rPr>
                              <w:t>e</w:t>
                            </w:r>
                            <w:r w:rsidR="003778B3">
                              <w:rPr>
                                <w:sz w:val="48"/>
                              </w:rPr>
                              <w:t>meenschappen</w:t>
                            </w:r>
                          </w:p>
                          <w:p w14:paraId="1091C4B1" w14:textId="77777777" w:rsidR="00F73CB3" w:rsidRPr="003778B3" w:rsidRDefault="00F73CB3" w:rsidP="003778B3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Ik spreek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EBDE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5.15pt;margin-top:370.85pt;width:214.3pt;height:89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" filled="f" stroked="f">
                <v:textbox>
                  <w:txbxContent>
                    <w:p w:rsidR="003778B3" w:rsidRDefault="00F73CB3" w:rsidP="003778B3">
                      <w:pPr>
                        <w:rPr>
                          <w:sz w:val="48"/>
                        </w:rPr>
                      </w:pPr>
                      <w:r w:rsidRPr="003778B3">
                        <w:rPr>
                          <w:sz w:val="48"/>
                        </w:rPr>
                        <w:t>G</w:t>
                      </w:r>
                      <w:r w:rsidR="003778B3" w:rsidRPr="003778B3">
                        <w:rPr>
                          <w:sz w:val="48"/>
                        </w:rPr>
                        <w:t>e</w:t>
                      </w:r>
                      <w:r w:rsidR="003778B3">
                        <w:rPr>
                          <w:sz w:val="48"/>
                        </w:rPr>
                        <w:t>meenschappen</w:t>
                      </w:r>
                    </w:p>
                    <w:p w:rsidR="00F73CB3" w:rsidRPr="003778B3" w:rsidRDefault="00F73CB3" w:rsidP="003778B3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Ik spreek 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8B3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A74318" wp14:editId="1DC5C1B1">
                <wp:simplePos x="0" y="0"/>
                <wp:positionH relativeFrom="column">
                  <wp:posOffset>2519680</wp:posOffset>
                </wp:positionH>
                <wp:positionV relativeFrom="paragraph">
                  <wp:posOffset>-361507</wp:posOffset>
                </wp:positionV>
                <wp:extent cx="1786255" cy="140462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D2211" w14:textId="77777777" w:rsidR="003778B3" w:rsidRPr="003778B3" w:rsidRDefault="003778B3">
                            <w:pPr>
                              <w:rPr>
                                <w:sz w:val="96"/>
                              </w:rPr>
                            </w:pPr>
                            <w:r w:rsidRPr="003778B3">
                              <w:rPr>
                                <w:sz w:val="96"/>
                              </w:rPr>
                              <w:t>België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98.4pt;margin-top:-28.45pt;width:140.6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" filled="f" stroked="f">
                <v:textbox style="mso-fit-shape-to-text:t">
                  <w:txbxContent>
                    <w:p w:rsidR="003778B3" w:rsidRPr="003778B3" w:rsidRDefault="003778B3">
                      <w:pPr>
                        <w:rPr>
                          <w:sz w:val="96"/>
                        </w:rPr>
                      </w:pPr>
                      <w:r w:rsidRPr="003778B3">
                        <w:rPr>
                          <w:sz w:val="96"/>
                        </w:rPr>
                        <w:t>België</w:t>
                      </w:r>
                    </w:p>
                  </w:txbxContent>
                </v:textbox>
              </v:shape>
            </w:pict>
          </mc:Fallback>
        </mc:AlternateContent>
      </w:r>
      <w:r w:rsidR="003778B3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6A47233" wp14:editId="2DBDF2A2">
                <wp:simplePos x="0" y="0"/>
                <wp:positionH relativeFrom="column">
                  <wp:posOffset>-53266</wp:posOffset>
                </wp:positionH>
                <wp:positionV relativeFrom="paragraph">
                  <wp:posOffset>722600</wp:posOffset>
                </wp:positionV>
                <wp:extent cx="1466850" cy="467360"/>
                <wp:effectExtent l="0" t="0" r="0" b="8890"/>
                <wp:wrapSquare wrapText="bothSides"/>
                <wp:docPr id="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802A9" w14:textId="77777777" w:rsidR="003778B3" w:rsidRPr="003778B3" w:rsidRDefault="003778B3">
                            <w:pPr>
                              <w:rPr>
                                <w:sz w:val="48"/>
                              </w:rPr>
                            </w:pPr>
                            <w:r w:rsidRPr="003778B3">
                              <w:rPr>
                                <w:sz w:val="48"/>
                              </w:rPr>
                              <w:t>gewesten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.2pt;margin-top:56.9pt;width:115.5pt;height:36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" stroked="f">
                <v:textbox>
                  <w:txbxContent>
                    <w:p w:rsidR="003778B3" w:rsidRPr="003778B3" w:rsidRDefault="003778B3">
                      <w:pPr>
                        <w:rPr>
                          <w:sz w:val="48"/>
                        </w:rPr>
                      </w:pPr>
                      <w:r w:rsidRPr="003778B3">
                        <w:rPr>
                          <w:sz w:val="48"/>
                        </w:rPr>
                        <w:t>gewesten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8B3">
        <w:rPr>
          <w:noProof/>
          <w:lang w:val="nl-BE" w:eastAsia="nl-BE"/>
        </w:rPr>
        <w:drawing>
          <wp:anchor distT="0" distB="0" distL="114300" distR="114300" simplePos="0" relativeHeight="251662336" behindDoc="1" locked="0" layoutInCell="1" allowOverlap="1" wp14:anchorId="6B11FE1A" wp14:editId="2C4E0FB3">
            <wp:simplePos x="0" y="0"/>
            <wp:positionH relativeFrom="column">
              <wp:posOffset>-445747</wp:posOffset>
            </wp:positionH>
            <wp:positionV relativeFrom="paragraph">
              <wp:posOffset>649605</wp:posOffset>
            </wp:positionV>
            <wp:extent cx="7410893" cy="9365569"/>
            <wp:effectExtent l="0" t="0" r="0" b="762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893" cy="9365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2C79C" w14:textId="77777777" w:rsidR="00D87002" w:rsidRDefault="00D87002" w:rsidP="00B47621"/>
    <w:tbl>
      <w:tblPr>
        <w:tblStyle w:val="Tabelraster"/>
        <w:tblpPr w:leftFromText="141" w:rightFromText="141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15350"/>
      </w:tblGrid>
      <w:tr w:rsidR="00D87002" w14:paraId="18CA7FD0" w14:textId="77777777" w:rsidTr="00D87002">
        <w:tc>
          <w:tcPr>
            <w:tcW w:w="15350" w:type="dxa"/>
          </w:tcPr>
          <w:p w14:paraId="1AA0758E" w14:textId="77777777" w:rsidR="00D87002" w:rsidRPr="00D87002" w:rsidRDefault="00D87002" w:rsidP="00D87002">
            <w:pPr>
              <w:jc w:val="center"/>
              <w:rPr>
                <w:sz w:val="144"/>
              </w:rPr>
            </w:pPr>
            <w:r w:rsidRPr="00D87002">
              <w:rPr>
                <w:sz w:val="144"/>
              </w:rPr>
              <w:t>De burgemeester</w:t>
            </w:r>
          </w:p>
        </w:tc>
      </w:tr>
      <w:tr w:rsidR="00D87002" w14:paraId="341873F8" w14:textId="77777777" w:rsidTr="00D87002">
        <w:tc>
          <w:tcPr>
            <w:tcW w:w="15350" w:type="dxa"/>
          </w:tcPr>
          <w:p w14:paraId="2B95FD05" w14:textId="77777777" w:rsidR="00D87002" w:rsidRPr="00D87002" w:rsidRDefault="00D87002" w:rsidP="00D87002">
            <w:pPr>
              <w:jc w:val="center"/>
              <w:rPr>
                <w:sz w:val="144"/>
              </w:rPr>
            </w:pPr>
            <w:r w:rsidRPr="00D87002">
              <w:rPr>
                <w:sz w:val="144"/>
              </w:rPr>
              <w:t>De schepen</w:t>
            </w:r>
          </w:p>
        </w:tc>
      </w:tr>
      <w:tr w:rsidR="00D87002" w14:paraId="2AF81836" w14:textId="77777777" w:rsidTr="00D87002">
        <w:tc>
          <w:tcPr>
            <w:tcW w:w="15350" w:type="dxa"/>
          </w:tcPr>
          <w:p w14:paraId="2925D20D" w14:textId="77777777" w:rsidR="00D87002" w:rsidRPr="00D87002" w:rsidRDefault="00D87002" w:rsidP="00D87002">
            <w:pPr>
              <w:jc w:val="center"/>
              <w:rPr>
                <w:sz w:val="144"/>
              </w:rPr>
            </w:pPr>
            <w:r w:rsidRPr="00D87002">
              <w:rPr>
                <w:sz w:val="144"/>
              </w:rPr>
              <w:t>De gouverneur</w:t>
            </w:r>
          </w:p>
        </w:tc>
      </w:tr>
      <w:tr w:rsidR="00D87002" w14:paraId="5AC3AD88" w14:textId="77777777" w:rsidTr="00D87002">
        <w:tc>
          <w:tcPr>
            <w:tcW w:w="15350" w:type="dxa"/>
          </w:tcPr>
          <w:p w14:paraId="0AC5A125" w14:textId="77777777" w:rsidR="00D87002" w:rsidRPr="00D87002" w:rsidRDefault="00D87002" w:rsidP="00D87002">
            <w:pPr>
              <w:jc w:val="center"/>
              <w:rPr>
                <w:sz w:val="144"/>
              </w:rPr>
            </w:pPr>
            <w:r w:rsidRPr="00D87002">
              <w:rPr>
                <w:sz w:val="144"/>
              </w:rPr>
              <w:t>De minister</w:t>
            </w:r>
          </w:p>
        </w:tc>
      </w:tr>
      <w:tr w:rsidR="00D87002" w14:paraId="31C52C61" w14:textId="77777777" w:rsidTr="00D87002">
        <w:tc>
          <w:tcPr>
            <w:tcW w:w="15350" w:type="dxa"/>
          </w:tcPr>
          <w:p w14:paraId="1FE510E0" w14:textId="77777777" w:rsidR="00D87002" w:rsidRPr="00D87002" w:rsidRDefault="00D87002" w:rsidP="00D87002">
            <w:pPr>
              <w:jc w:val="center"/>
              <w:rPr>
                <w:sz w:val="144"/>
              </w:rPr>
            </w:pPr>
            <w:r w:rsidRPr="00D87002">
              <w:rPr>
                <w:sz w:val="144"/>
              </w:rPr>
              <w:t>De koning</w:t>
            </w:r>
          </w:p>
        </w:tc>
      </w:tr>
    </w:tbl>
    <w:p w14:paraId="74445842" w14:textId="77777777" w:rsidR="00D87002" w:rsidRDefault="00D87002">
      <w:r>
        <w:br w:type="page"/>
      </w:r>
    </w:p>
    <w:p w14:paraId="7CFABFB4" w14:textId="77777777" w:rsidR="0055056D" w:rsidRPr="00B47621" w:rsidRDefault="00D87002" w:rsidP="00B47621">
      <w:r>
        <w:rPr>
          <w:noProof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BD215D" wp14:editId="77B5D6BB">
                <wp:simplePos x="0" y="0"/>
                <wp:positionH relativeFrom="column">
                  <wp:posOffset>-254620</wp:posOffset>
                </wp:positionH>
                <wp:positionV relativeFrom="paragraph">
                  <wp:posOffset>-470579</wp:posOffset>
                </wp:positionV>
                <wp:extent cx="10185991" cy="7059738"/>
                <wp:effectExtent l="0" t="0" r="25400" b="27305"/>
                <wp:wrapNone/>
                <wp:docPr id="192" name="Gelijkbenige driehoek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991" cy="7059738"/>
                        </a:xfrm>
                        <a:prstGeom prst="triangle">
                          <a:avLst>
                            <a:gd name="adj" fmla="val 4969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95A4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192" o:spid="_x0000_s1026" type="#_x0000_t5" style="position:absolute;margin-left:-20.05pt;margin-top:-37.05pt;width:802.05pt;height:55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" adj="10733" filled="f" strokecolor="#243f60 [1604]" strokeweight="2pt"/>
            </w:pict>
          </mc:Fallback>
        </mc:AlternateContent>
      </w:r>
      <w:r w:rsidR="00F50390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5FBBDFF" wp14:editId="75B48F10">
                <wp:simplePos x="0" y="0"/>
                <wp:positionH relativeFrom="column">
                  <wp:posOffset>3147060</wp:posOffset>
                </wp:positionH>
                <wp:positionV relativeFrom="paragraph">
                  <wp:posOffset>755015</wp:posOffset>
                </wp:positionV>
                <wp:extent cx="3274695" cy="1562735"/>
                <wp:effectExtent l="0" t="0" r="0" b="0"/>
                <wp:wrapSquare wrapText="bothSides"/>
                <wp:docPr id="20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156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F16C6" w14:textId="77777777" w:rsidR="00F50390" w:rsidRDefault="00F50390" w:rsidP="00F50390">
                            <w:pPr>
                              <w:jc w:val="center"/>
                              <w:rPr>
                                <w:sz w:val="96"/>
                                <w:lang w:val="nl-BE"/>
                              </w:rPr>
                            </w:pPr>
                            <w:r>
                              <w:rPr>
                                <w:sz w:val="96"/>
                                <w:lang w:val="nl-BE"/>
                              </w:rPr>
                              <w:t>Nationaal</w:t>
                            </w:r>
                          </w:p>
                          <w:p w14:paraId="224990CF" w14:textId="77777777" w:rsidR="00F50390" w:rsidRPr="00F50390" w:rsidRDefault="00F50390" w:rsidP="00F50390">
                            <w:pPr>
                              <w:jc w:val="center"/>
                              <w:rPr>
                                <w:sz w:val="96"/>
                                <w:lang w:val="nl-BE"/>
                              </w:rPr>
                            </w:pPr>
                            <w:r>
                              <w:rPr>
                                <w:sz w:val="96"/>
                                <w:lang w:val="nl-BE"/>
                              </w:rPr>
                              <w:t>België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7B121" id="_x0000_s1029" type="#_x0000_t202" style="position:absolute;margin-left:247.8pt;margin-top:59.45pt;width:257.85pt;height:123.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" filled="f" stroked="f">
                <v:textbox>
                  <w:txbxContent>
                    <w:p w:rsidR="00F50390" w:rsidRDefault="00F50390" w:rsidP="00F50390">
                      <w:pPr>
                        <w:jc w:val="center"/>
                        <w:rPr>
                          <w:sz w:val="96"/>
                          <w:lang w:val="nl-BE"/>
                        </w:rPr>
                      </w:pPr>
                      <w:r>
                        <w:rPr>
                          <w:sz w:val="96"/>
                          <w:lang w:val="nl-BE"/>
                        </w:rPr>
                        <w:t>Nationaal</w:t>
                      </w:r>
                    </w:p>
                    <w:p w:rsidR="00F50390" w:rsidRPr="00F50390" w:rsidRDefault="00F50390" w:rsidP="00F50390">
                      <w:pPr>
                        <w:jc w:val="center"/>
                        <w:rPr>
                          <w:sz w:val="96"/>
                          <w:lang w:val="nl-BE"/>
                        </w:rPr>
                      </w:pPr>
                      <w:r>
                        <w:rPr>
                          <w:sz w:val="96"/>
                          <w:lang w:val="nl-BE"/>
                        </w:rPr>
                        <w:t>België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390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AE15831" wp14:editId="2201218D">
                <wp:simplePos x="0" y="0"/>
                <wp:positionH relativeFrom="column">
                  <wp:posOffset>2434590</wp:posOffset>
                </wp:positionH>
                <wp:positionV relativeFrom="paragraph">
                  <wp:posOffset>2264410</wp:posOffset>
                </wp:positionV>
                <wp:extent cx="4784090" cy="1573530"/>
                <wp:effectExtent l="0" t="0" r="0" b="0"/>
                <wp:wrapSquare wrapText="bothSides"/>
                <wp:docPr id="19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1573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C6C87" w14:textId="77777777" w:rsidR="00F50390" w:rsidRPr="00F50390" w:rsidRDefault="00F50390" w:rsidP="00F50390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F50390">
                              <w:rPr>
                                <w:sz w:val="96"/>
                              </w:rPr>
                              <w:t>Gem</w:t>
                            </w:r>
                            <w:r>
                              <w:rPr>
                                <w:sz w:val="96"/>
                              </w:rPr>
                              <w:t>eenschappen en gewesten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8315C" id="_x0000_s1030" type="#_x0000_t202" style="position:absolute;margin-left:191.7pt;margin-top:178.3pt;width:376.7pt;height:123.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" filled="f" stroked="f">
                <v:textbox>
                  <w:txbxContent>
                    <w:p w:rsidR="00F50390" w:rsidRPr="00F50390" w:rsidRDefault="00F50390" w:rsidP="00F50390">
                      <w:pPr>
                        <w:jc w:val="center"/>
                        <w:rPr>
                          <w:sz w:val="96"/>
                        </w:rPr>
                      </w:pPr>
                      <w:r w:rsidRPr="00F50390">
                        <w:rPr>
                          <w:sz w:val="96"/>
                        </w:rPr>
                        <w:t>Gem</w:t>
                      </w:r>
                      <w:r>
                        <w:rPr>
                          <w:sz w:val="96"/>
                        </w:rPr>
                        <w:t>eenschappen en gewesten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390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070D838" wp14:editId="2423A673">
                <wp:simplePos x="0" y="0"/>
                <wp:positionH relativeFrom="column">
                  <wp:posOffset>3221665</wp:posOffset>
                </wp:positionH>
                <wp:positionV relativeFrom="paragraph">
                  <wp:posOffset>4277537</wp:posOffset>
                </wp:positionV>
                <wp:extent cx="2891790" cy="775970"/>
                <wp:effectExtent l="0" t="0" r="3810" b="5080"/>
                <wp:wrapSquare wrapText="bothSides"/>
                <wp:docPr id="19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2679C" w14:textId="77777777" w:rsidR="00F50390" w:rsidRPr="00F50390" w:rsidRDefault="00F50390" w:rsidP="00F50390">
                            <w:pPr>
                              <w:rPr>
                                <w:sz w:val="96"/>
                              </w:rPr>
                            </w:pPr>
                            <w:r>
                              <w:rPr>
                                <w:sz w:val="96"/>
                              </w:rPr>
                              <w:t>Provincies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8315C" id="_x0000_s1031" type="#_x0000_t202" style="position:absolute;margin-left:253.65pt;margin-top:336.8pt;width:227.7pt;height:61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" stroked="f">
                <v:textbox>
                  <w:txbxContent>
                    <w:p w:rsidR="00F50390" w:rsidRPr="00F50390" w:rsidRDefault="00F50390" w:rsidP="00F50390">
                      <w:pPr>
                        <w:rPr>
                          <w:sz w:val="96"/>
                        </w:rPr>
                      </w:pPr>
                      <w:r>
                        <w:rPr>
                          <w:sz w:val="96"/>
                        </w:rPr>
                        <w:t>Provincies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390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6B555E9" wp14:editId="75AD6DBC">
                <wp:simplePos x="0" y="0"/>
                <wp:positionH relativeFrom="column">
                  <wp:posOffset>3146823</wp:posOffset>
                </wp:positionH>
                <wp:positionV relativeFrom="paragraph">
                  <wp:posOffset>5688005</wp:posOffset>
                </wp:positionV>
                <wp:extent cx="2891790" cy="775970"/>
                <wp:effectExtent l="0" t="0" r="3810" b="5080"/>
                <wp:wrapSquare wrapText="bothSides"/>
                <wp:docPr id="19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0E190" w14:textId="77777777" w:rsidR="00F50390" w:rsidRPr="00F50390" w:rsidRDefault="00F50390">
                            <w:pPr>
                              <w:rPr>
                                <w:sz w:val="96"/>
                              </w:rPr>
                            </w:pPr>
                            <w:r w:rsidRPr="00F50390">
                              <w:rPr>
                                <w:sz w:val="96"/>
                              </w:rPr>
                              <w:t>Gemeente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47.8pt;margin-top:447.85pt;width:227.7pt;height:61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" stroked="f">
                <v:textbox>
                  <w:txbxContent>
                    <w:p w:rsidR="00F50390" w:rsidRPr="00F50390" w:rsidRDefault="00F50390">
                      <w:pPr>
                        <w:rPr>
                          <w:sz w:val="96"/>
                        </w:rPr>
                      </w:pPr>
                      <w:r w:rsidRPr="00F50390">
                        <w:rPr>
                          <w:sz w:val="96"/>
                        </w:rPr>
                        <w:t>Gemeente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390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57B7F1" wp14:editId="553848BB">
                <wp:simplePos x="0" y="0"/>
                <wp:positionH relativeFrom="column">
                  <wp:posOffset>2913321</wp:posOffset>
                </wp:positionH>
                <wp:positionV relativeFrom="paragraph">
                  <wp:posOffset>2264853</wp:posOffset>
                </wp:positionV>
                <wp:extent cx="3817088" cy="0"/>
                <wp:effectExtent l="0" t="0" r="31115" b="19050"/>
                <wp:wrapNone/>
                <wp:docPr id="195" name="Rechte verbindingslijn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70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BC23E" id="Rechte verbindingslijn 195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4pt,178.35pt" to="529.95pt,1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" strokecolor="#4579b8 [3044]"/>
            </w:pict>
          </mc:Fallback>
        </mc:AlternateContent>
      </w:r>
      <w:r w:rsidR="00F50390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4AFFE7" wp14:editId="3748362E">
                <wp:simplePos x="0" y="0"/>
                <wp:positionH relativeFrom="column">
                  <wp:posOffset>1796901</wp:posOffset>
                </wp:positionH>
                <wp:positionV relativeFrom="paragraph">
                  <wp:posOffset>3838472</wp:posOffset>
                </wp:positionV>
                <wp:extent cx="6071191" cy="63795"/>
                <wp:effectExtent l="0" t="0" r="25400" b="31750"/>
                <wp:wrapNone/>
                <wp:docPr id="194" name="Rechte verbindingslijn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191" cy="63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541B9" id="Rechte verbindingslijn 19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5pt,302.25pt" to="619.55pt,3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" strokecolor="#4579b8 [3044]"/>
            </w:pict>
          </mc:Fallback>
        </mc:AlternateContent>
      </w:r>
      <w:r w:rsidR="00F50390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5366E3" wp14:editId="629F0D0C">
                <wp:simplePos x="0" y="0"/>
                <wp:positionH relativeFrom="column">
                  <wp:posOffset>659219</wp:posOffset>
                </wp:positionH>
                <wp:positionV relativeFrom="paragraph">
                  <wp:posOffset>5422723</wp:posOffset>
                </wp:positionV>
                <wp:extent cx="8314660" cy="31897"/>
                <wp:effectExtent l="0" t="0" r="29845" b="25400"/>
                <wp:wrapNone/>
                <wp:docPr id="193" name="Rechte verbindingslijn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4660" cy="318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3314F" id="Rechte verbindingslijn 19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pt,427pt" to="706.6pt,4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" strokecolor="#4579b8 [3044]"/>
            </w:pict>
          </mc:Fallback>
        </mc:AlternateContent>
      </w:r>
    </w:p>
    <w:sectPr w:rsidR="0055056D" w:rsidRPr="00B47621" w:rsidSect="006E2FC8">
      <w:pgSz w:w="16800" w:h="11880" w:orient="landscape"/>
      <w:pgMar w:top="720" w:right="720" w:bottom="720" w:left="72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BB910" w14:textId="77777777" w:rsidR="00326970" w:rsidRDefault="00326970">
      <w:r>
        <w:separator/>
      </w:r>
    </w:p>
  </w:endnote>
  <w:endnote w:type="continuationSeparator" w:id="0">
    <w:p w14:paraId="029026E0" w14:textId="77777777" w:rsidR="00326970" w:rsidRDefault="0032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B8EF6" w14:textId="77777777" w:rsidR="00326970" w:rsidRDefault="00326970">
      <w:r>
        <w:separator/>
      </w:r>
    </w:p>
  </w:footnote>
  <w:footnote w:type="continuationSeparator" w:id="0">
    <w:p w14:paraId="426483F2" w14:textId="77777777" w:rsidR="00326970" w:rsidRDefault="00326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F263" w14:textId="77777777" w:rsidR="008F780A" w:rsidRDefault="008F780A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C5CEA">
      <w:rPr>
        <w:rStyle w:val="Paginanummer"/>
        <w:noProof/>
      </w:rPr>
      <w:t>7</w:t>
    </w:r>
    <w:r>
      <w:rPr>
        <w:rStyle w:val="Paginanummer"/>
      </w:rPr>
      <w:fldChar w:fldCharType="end"/>
    </w:r>
  </w:p>
  <w:p w14:paraId="135D9A68" w14:textId="77777777" w:rsidR="008F780A" w:rsidRDefault="008F780A" w:rsidP="00A531EA">
    <w:pPr>
      <w:pStyle w:val="Koptekst"/>
      <w:ind w:right="360"/>
      <w:rPr>
        <w:rStyle w:val="Paginanummer"/>
        <w:b/>
      </w:rPr>
    </w:pPr>
  </w:p>
  <w:p w14:paraId="08F9447A" w14:textId="77777777" w:rsidR="008F780A" w:rsidRDefault="008F780A">
    <w:pPr>
      <w:pStyle w:val="Koptekst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6AE3F" w14:textId="77777777" w:rsidR="008F780A" w:rsidRDefault="008F780A">
    <w:pPr>
      <w:pStyle w:val="Koptekst"/>
      <w:ind w:right="72"/>
      <w:jc w:val="right"/>
      <w:rPr>
        <w:b/>
        <w:sz w:val="16"/>
      </w:rPr>
    </w:pPr>
    <w:r>
      <w:rPr>
        <w:rStyle w:val="Paginanummer"/>
        <w:b/>
        <w:sz w:val="16"/>
      </w:rPr>
      <w:fldChar w:fldCharType="begin"/>
    </w:r>
    <w:r>
      <w:rPr>
        <w:rStyle w:val="Paginanummer"/>
        <w:b/>
        <w:sz w:val="16"/>
      </w:rPr>
      <w:instrText xml:space="preserve"> PAGE </w:instrText>
    </w:r>
    <w:r>
      <w:rPr>
        <w:rStyle w:val="Paginanummer"/>
        <w:b/>
        <w:sz w:val="16"/>
      </w:rPr>
      <w:fldChar w:fldCharType="separate"/>
    </w:r>
    <w:r w:rsidR="005C5CEA">
      <w:rPr>
        <w:rStyle w:val="Paginanummer"/>
        <w:b/>
        <w:noProof/>
        <w:sz w:val="16"/>
      </w:rPr>
      <w:t>6</w:t>
    </w:r>
    <w:r>
      <w:rPr>
        <w:rStyle w:val="Paginanummer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pStyle w:val="Kop1"/>
      <w:lvlText w:val="%1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pStyle w:val="Kop2"/>
      <w:lvlText w:val="%1.%2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 w:val="0"/>
        <w:i/>
        <w:sz w:val="20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1080"/>
        </w:tabs>
        <w:ind w:left="709" w:hanging="709"/>
      </w:pPr>
      <w:rPr>
        <w:rFonts w:ascii="Verdana" w:hAnsi="Verdana" w:hint="default"/>
        <w:b w:val="0"/>
        <w:i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decimal"/>
      <w:pStyle w:val="Nummers"/>
      <w:lvlText w:val="%1"/>
      <w:lvlJc w:val="left"/>
      <w:pPr>
        <w:tabs>
          <w:tab w:val="num" w:pos="360"/>
        </w:tabs>
        <w:ind w:left="357" w:hanging="357"/>
      </w:pPr>
      <w:rPr>
        <w:rFonts w:ascii="Verdana" w:hAnsi="Verdana" w:hint="default"/>
        <w:b w:val="0"/>
        <w:i w:val="0"/>
        <w:sz w:val="20"/>
      </w:rPr>
    </w:lvl>
  </w:abstractNum>
  <w:abstractNum w:abstractNumId="3" w15:restartNumberingAfterBreak="0">
    <w:nsid w:val="00000003"/>
    <w:multiLevelType w:val="singleLevel"/>
    <w:tmpl w:val="0000000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sz w:val="18"/>
      </w:rPr>
    </w:lvl>
  </w:abstractNum>
  <w:abstractNum w:abstractNumId="4" w15:restartNumberingAfterBreak="0">
    <w:nsid w:val="00000004"/>
    <w:multiLevelType w:val="singleLevel"/>
    <w:tmpl w:val="00000000"/>
    <w:lvl w:ilvl="0">
      <w:start w:val="1"/>
      <w:numFmt w:val="bullet"/>
      <w:lvlText w:val="+"/>
      <w:lvlJc w:val="left"/>
      <w:pPr>
        <w:tabs>
          <w:tab w:val="num" w:pos="927"/>
        </w:tabs>
        <w:ind w:left="907" w:hanging="340"/>
      </w:pPr>
      <w:rPr>
        <w:rFonts w:ascii="Verdana" w:hAnsi="Verdana" w:hint="default"/>
        <w:b w:val="0"/>
        <w:i w:val="0"/>
        <w:sz w:val="16"/>
      </w:rPr>
    </w:lvl>
  </w:abstractNum>
  <w:abstractNum w:abstractNumId="5" w15:restartNumberingAfterBreak="0">
    <w:nsid w:val="00000005"/>
    <w:multiLevelType w:val="singleLevel"/>
    <w:tmpl w:val="00000000"/>
    <w:lvl w:ilvl="0">
      <w:start w:val="1"/>
      <w:numFmt w:val="bullet"/>
      <w:lvlText w:val="+"/>
      <w:lvlJc w:val="left"/>
      <w:pPr>
        <w:tabs>
          <w:tab w:val="num" w:pos="927"/>
        </w:tabs>
        <w:ind w:left="907" w:hanging="340"/>
      </w:pPr>
      <w:rPr>
        <w:rFonts w:ascii="Verdana" w:hAnsi="Verdana" w:hint="default"/>
        <w:b w:val="0"/>
        <w:i w:val="0"/>
        <w:sz w:val="16"/>
      </w:rPr>
    </w:lvl>
  </w:abstractNum>
  <w:abstractNum w:abstractNumId="6" w15:restartNumberingAfterBreak="0">
    <w:nsid w:val="00000006"/>
    <w:multiLevelType w:val="singleLevel"/>
    <w:tmpl w:val="00000000"/>
    <w:lvl w:ilvl="0">
      <w:start w:val="1"/>
      <w:numFmt w:val="bullet"/>
      <w:lvlText w:val="+"/>
      <w:lvlJc w:val="left"/>
      <w:pPr>
        <w:tabs>
          <w:tab w:val="num" w:pos="927"/>
        </w:tabs>
        <w:ind w:left="907" w:hanging="340"/>
      </w:pPr>
      <w:rPr>
        <w:rFonts w:ascii="Verdana" w:hAnsi="Verdana" w:hint="default"/>
        <w:b w:val="0"/>
        <w:i w:val="0"/>
        <w:sz w:val="16"/>
      </w:rPr>
    </w:lvl>
  </w:abstractNum>
  <w:abstractNum w:abstractNumId="7" w15:restartNumberingAfterBreak="0">
    <w:nsid w:val="00000007"/>
    <w:multiLevelType w:val="singleLevel"/>
    <w:tmpl w:val="0000000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sz w:val="18"/>
      </w:rPr>
    </w:lvl>
  </w:abstractNum>
  <w:abstractNum w:abstractNumId="8" w15:restartNumberingAfterBreak="0">
    <w:nsid w:val="00000008"/>
    <w:multiLevelType w:val="singleLevel"/>
    <w:tmpl w:val="00000000"/>
    <w:lvl w:ilvl="0">
      <w:numFmt w:val="bullet"/>
      <w:pStyle w:val="Lijstopsomteken2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sz w:val="18"/>
      </w:rPr>
    </w:lvl>
  </w:abstractNum>
  <w:abstractNum w:abstractNumId="9" w15:restartNumberingAfterBreak="0">
    <w:nsid w:val="00740F2C"/>
    <w:multiLevelType w:val="hybridMultilevel"/>
    <w:tmpl w:val="79E23E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1727CD"/>
    <w:multiLevelType w:val="multilevel"/>
    <w:tmpl w:val="9E84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664B01"/>
    <w:multiLevelType w:val="hybridMultilevel"/>
    <w:tmpl w:val="39A4BA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8077E4"/>
    <w:multiLevelType w:val="hybridMultilevel"/>
    <w:tmpl w:val="503A1552"/>
    <w:lvl w:ilvl="0" w:tplc="3CF6F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45756A"/>
    <w:multiLevelType w:val="hybridMultilevel"/>
    <w:tmpl w:val="76C4BD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65B48"/>
    <w:multiLevelType w:val="multilevel"/>
    <w:tmpl w:val="154C4E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AC4AC3"/>
    <w:multiLevelType w:val="hybridMultilevel"/>
    <w:tmpl w:val="BC9C60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873A2"/>
    <w:multiLevelType w:val="multilevel"/>
    <w:tmpl w:val="A1DE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B56A9A"/>
    <w:multiLevelType w:val="hybridMultilevel"/>
    <w:tmpl w:val="AA367DD8"/>
    <w:lvl w:ilvl="0" w:tplc="3CF6F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9103C"/>
    <w:multiLevelType w:val="hybridMultilevel"/>
    <w:tmpl w:val="242E44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75C2B"/>
    <w:multiLevelType w:val="hybridMultilevel"/>
    <w:tmpl w:val="3CB8CF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14588"/>
    <w:multiLevelType w:val="hybridMultilevel"/>
    <w:tmpl w:val="505AFB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02043"/>
    <w:multiLevelType w:val="hybridMultilevel"/>
    <w:tmpl w:val="D0363B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17D10"/>
    <w:multiLevelType w:val="hybridMultilevel"/>
    <w:tmpl w:val="2C481E4A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4C236A"/>
    <w:multiLevelType w:val="hybridMultilevel"/>
    <w:tmpl w:val="8FA8A518"/>
    <w:lvl w:ilvl="0" w:tplc="97CCFF42">
      <w:start w:val="4"/>
      <w:numFmt w:val="bullet"/>
      <w:lvlText w:val=""/>
      <w:lvlJc w:val="left"/>
      <w:pPr>
        <w:ind w:left="363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659B27F3"/>
    <w:multiLevelType w:val="hybridMultilevel"/>
    <w:tmpl w:val="72C09C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E2A35"/>
    <w:multiLevelType w:val="hybridMultilevel"/>
    <w:tmpl w:val="C4EE8D74"/>
    <w:lvl w:ilvl="0" w:tplc="FF5E3D6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B5298"/>
    <w:multiLevelType w:val="hybridMultilevel"/>
    <w:tmpl w:val="242E44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40ED4"/>
    <w:multiLevelType w:val="hybridMultilevel"/>
    <w:tmpl w:val="C5D2C2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F4BD4"/>
    <w:multiLevelType w:val="hybridMultilevel"/>
    <w:tmpl w:val="9C6A186A"/>
    <w:lvl w:ilvl="0" w:tplc="0AC456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5175A"/>
    <w:multiLevelType w:val="hybridMultilevel"/>
    <w:tmpl w:val="7B723226"/>
    <w:lvl w:ilvl="0" w:tplc="0813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541020039">
    <w:abstractNumId w:val="1"/>
  </w:num>
  <w:num w:numId="2" w16cid:durableId="943270892">
    <w:abstractNumId w:val="2"/>
  </w:num>
  <w:num w:numId="3" w16cid:durableId="400491033">
    <w:abstractNumId w:val="0"/>
  </w:num>
  <w:num w:numId="4" w16cid:durableId="1139879868">
    <w:abstractNumId w:val="3"/>
  </w:num>
  <w:num w:numId="5" w16cid:durableId="1362630842">
    <w:abstractNumId w:val="4"/>
  </w:num>
  <w:num w:numId="6" w16cid:durableId="1017269799">
    <w:abstractNumId w:val="5"/>
  </w:num>
  <w:num w:numId="7" w16cid:durableId="399331833">
    <w:abstractNumId w:val="6"/>
  </w:num>
  <w:num w:numId="8" w16cid:durableId="960381099">
    <w:abstractNumId w:val="7"/>
  </w:num>
  <w:num w:numId="9" w16cid:durableId="739058353">
    <w:abstractNumId w:val="8"/>
  </w:num>
  <w:num w:numId="10" w16cid:durableId="669597797">
    <w:abstractNumId w:val="17"/>
  </w:num>
  <w:num w:numId="11" w16cid:durableId="1176192011">
    <w:abstractNumId w:val="15"/>
  </w:num>
  <w:num w:numId="12" w16cid:durableId="1559052583">
    <w:abstractNumId w:val="12"/>
  </w:num>
  <w:num w:numId="13" w16cid:durableId="119999251">
    <w:abstractNumId w:val="23"/>
  </w:num>
  <w:num w:numId="14" w16cid:durableId="1379471783">
    <w:abstractNumId w:val="13"/>
  </w:num>
  <w:num w:numId="15" w16cid:durableId="311368879">
    <w:abstractNumId w:val="25"/>
  </w:num>
  <w:num w:numId="16" w16cid:durableId="1989816933">
    <w:abstractNumId w:val="16"/>
  </w:num>
  <w:num w:numId="17" w16cid:durableId="905651657">
    <w:abstractNumId w:val="29"/>
  </w:num>
  <w:num w:numId="18" w16cid:durableId="1014192008">
    <w:abstractNumId w:val="10"/>
  </w:num>
  <w:num w:numId="19" w16cid:durableId="117531358">
    <w:abstractNumId w:val="14"/>
  </w:num>
  <w:num w:numId="20" w16cid:durableId="986470688">
    <w:abstractNumId w:val="19"/>
  </w:num>
  <w:num w:numId="21" w16cid:durableId="120880275">
    <w:abstractNumId w:val="18"/>
  </w:num>
  <w:num w:numId="22" w16cid:durableId="1748383952">
    <w:abstractNumId w:val="26"/>
  </w:num>
  <w:num w:numId="23" w16cid:durableId="887957767">
    <w:abstractNumId w:val="22"/>
  </w:num>
  <w:num w:numId="24" w16cid:durableId="2113426608">
    <w:abstractNumId w:val="21"/>
  </w:num>
  <w:num w:numId="25" w16cid:durableId="308369475">
    <w:abstractNumId w:val="9"/>
  </w:num>
  <w:num w:numId="26" w16cid:durableId="1134059144">
    <w:abstractNumId w:val="27"/>
  </w:num>
  <w:num w:numId="27" w16cid:durableId="1959336422">
    <w:abstractNumId w:val="24"/>
  </w:num>
  <w:num w:numId="28" w16cid:durableId="1250845088">
    <w:abstractNumId w:val="11"/>
  </w:num>
  <w:num w:numId="29" w16cid:durableId="239602173">
    <w:abstractNumId w:val="28"/>
  </w:num>
  <w:num w:numId="30" w16cid:durableId="4810430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BE7"/>
    <w:rsid w:val="000307C3"/>
    <w:rsid w:val="00043052"/>
    <w:rsid w:val="00043A4D"/>
    <w:rsid w:val="000B4210"/>
    <w:rsid w:val="000B5D00"/>
    <w:rsid w:val="000E047E"/>
    <w:rsid w:val="000E6423"/>
    <w:rsid w:val="000F2B29"/>
    <w:rsid w:val="00102396"/>
    <w:rsid w:val="00106FA5"/>
    <w:rsid w:val="00166D17"/>
    <w:rsid w:val="001733E3"/>
    <w:rsid w:val="00185D8E"/>
    <w:rsid w:val="001A7DB0"/>
    <w:rsid w:val="001B563C"/>
    <w:rsid w:val="001D4EA9"/>
    <w:rsid w:val="002146D7"/>
    <w:rsid w:val="002249CE"/>
    <w:rsid w:val="00226E58"/>
    <w:rsid w:val="00244446"/>
    <w:rsid w:val="00287095"/>
    <w:rsid w:val="002A7852"/>
    <w:rsid w:val="002B3B21"/>
    <w:rsid w:val="00300A3C"/>
    <w:rsid w:val="003025BA"/>
    <w:rsid w:val="0032498E"/>
    <w:rsid w:val="00326970"/>
    <w:rsid w:val="0033262F"/>
    <w:rsid w:val="003778B3"/>
    <w:rsid w:val="003E2593"/>
    <w:rsid w:val="003F4EC7"/>
    <w:rsid w:val="00405BE7"/>
    <w:rsid w:val="00414050"/>
    <w:rsid w:val="00427E6D"/>
    <w:rsid w:val="004438B0"/>
    <w:rsid w:val="00484A48"/>
    <w:rsid w:val="004A13FD"/>
    <w:rsid w:val="004B1399"/>
    <w:rsid w:val="004B4BD3"/>
    <w:rsid w:val="00506474"/>
    <w:rsid w:val="005218B4"/>
    <w:rsid w:val="0055056D"/>
    <w:rsid w:val="0055057E"/>
    <w:rsid w:val="0059022A"/>
    <w:rsid w:val="005905A1"/>
    <w:rsid w:val="005B79F9"/>
    <w:rsid w:val="005C5CEA"/>
    <w:rsid w:val="005E0596"/>
    <w:rsid w:val="005E6497"/>
    <w:rsid w:val="006162EE"/>
    <w:rsid w:val="006427B4"/>
    <w:rsid w:val="0065019A"/>
    <w:rsid w:val="006C613D"/>
    <w:rsid w:val="006D350B"/>
    <w:rsid w:val="006E2FC8"/>
    <w:rsid w:val="00700647"/>
    <w:rsid w:val="00754B08"/>
    <w:rsid w:val="007607A5"/>
    <w:rsid w:val="00771658"/>
    <w:rsid w:val="007A5AA0"/>
    <w:rsid w:val="007A71CF"/>
    <w:rsid w:val="007C546E"/>
    <w:rsid w:val="007E37E4"/>
    <w:rsid w:val="007F5D04"/>
    <w:rsid w:val="007F7799"/>
    <w:rsid w:val="008004D8"/>
    <w:rsid w:val="00810944"/>
    <w:rsid w:val="00823016"/>
    <w:rsid w:val="008731F5"/>
    <w:rsid w:val="008913B5"/>
    <w:rsid w:val="008C1601"/>
    <w:rsid w:val="008D3344"/>
    <w:rsid w:val="008F780A"/>
    <w:rsid w:val="009078C1"/>
    <w:rsid w:val="00925587"/>
    <w:rsid w:val="009321DA"/>
    <w:rsid w:val="009760F7"/>
    <w:rsid w:val="009A31E6"/>
    <w:rsid w:val="009C26E8"/>
    <w:rsid w:val="009F1CE8"/>
    <w:rsid w:val="009F5CFC"/>
    <w:rsid w:val="00A531EA"/>
    <w:rsid w:val="00A93734"/>
    <w:rsid w:val="00AC5987"/>
    <w:rsid w:val="00AE5271"/>
    <w:rsid w:val="00AF1D5B"/>
    <w:rsid w:val="00B03663"/>
    <w:rsid w:val="00B05679"/>
    <w:rsid w:val="00B07F11"/>
    <w:rsid w:val="00B21503"/>
    <w:rsid w:val="00B22360"/>
    <w:rsid w:val="00B239BD"/>
    <w:rsid w:val="00B43D57"/>
    <w:rsid w:val="00B47621"/>
    <w:rsid w:val="00B628E9"/>
    <w:rsid w:val="00B93A46"/>
    <w:rsid w:val="00BB3D96"/>
    <w:rsid w:val="00BB7EC0"/>
    <w:rsid w:val="00BD3138"/>
    <w:rsid w:val="00BE40E4"/>
    <w:rsid w:val="00C01DF7"/>
    <w:rsid w:val="00C10AA0"/>
    <w:rsid w:val="00C134D6"/>
    <w:rsid w:val="00C15301"/>
    <w:rsid w:val="00C30597"/>
    <w:rsid w:val="00C335CA"/>
    <w:rsid w:val="00C36B8E"/>
    <w:rsid w:val="00C42740"/>
    <w:rsid w:val="00CC0AB0"/>
    <w:rsid w:val="00CC6318"/>
    <w:rsid w:val="00D120EF"/>
    <w:rsid w:val="00D37F2D"/>
    <w:rsid w:val="00D87002"/>
    <w:rsid w:val="00E26DAE"/>
    <w:rsid w:val="00E9052F"/>
    <w:rsid w:val="00EA16EF"/>
    <w:rsid w:val="00F25816"/>
    <w:rsid w:val="00F3552A"/>
    <w:rsid w:val="00F50390"/>
    <w:rsid w:val="00F61630"/>
    <w:rsid w:val="00F63BDC"/>
    <w:rsid w:val="00F6641D"/>
    <w:rsid w:val="00F6770B"/>
    <w:rsid w:val="00F73CB3"/>
    <w:rsid w:val="00FA73B7"/>
    <w:rsid w:val="00FB53AD"/>
    <w:rsid w:val="00FB752A"/>
    <w:rsid w:val="00FC30FF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C81A1"/>
  <w15:docId w15:val="{37579FAD-D2C4-4F35-AAA5-3964178C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5056D"/>
    <w:rPr>
      <w:rFonts w:asciiTheme="minorHAnsi" w:hAnsiTheme="minorHAnsi"/>
      <w:sz w:val="22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numPr>
        <w:numId w:val="1"/>
      </w:numPr>
      <w:spacing w:before="240" w:after="240"/>
      <w:outlineLvl w:val="0"/>
    </w:pPr>
    <w:rPr>
      <w:b/>
      <w:kern w:val="28"/>
    </w:rPr>
  </w:style>
  <w:style w:type="paragraph" w:styleId="Kop2">
    <w:name w:val="heading 2"/>
    <w:basedOn w:val="Standaard"/>
    <w:next w:val="Standaard"/>
    <w:link w:val="Kop2Char"/>
    <w:uiPriority w:val="9"/>
    <w:qFormat/>
    <w:pPr>
      <w:keepNext/>
      <w:numPr>
        <w:ilvl w:val="1"/>
        <w:numId w:val="1"/>
      </w:numPr>
      <w:spacing w:before="240" w:after="240"/>
      <w:outlineLvl w:val="1"/>
    </w:pPr>
    <w:rPr>
      <w:i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spacing w:before="240" w:after="240"/>
      <w:outlineLvl w:val="2"/>
    </w:p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"/>
      </w:numPr>
      <w:spacing w:before="240" w:after="60"/>
      <w:outlineLvl w:val="3"/>
    </w:pPr>
    <w:rPr>
      <w:rFonts w:ascii="Helvetica" w:hAnsi="Helvetica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</w:style>
  <w:style w:type="paragraph" w:styleId="Lijstopsomteken2">
    <w:name w:val="List Bullet 2"/>
    <w:basedOn w:val="Standaard"/>
    <w:autoRedefine/>
    <w:pPr>
      <w:numPr>
        <w:numId w:val="9"/>
      </w:numPr>
    </w:pPr>
  </w:style>
  <w:style w:type="paragraph" w:customStyle="1" w:styleId="Nummers">
    <w:name w:val="Nummers"/>
    <w:basedOn w:val="Standaard"/>
    <w:pPr>
      <w:numPr>
        <w:numId w:val="2"/>
      </w:numPr>
    </w:pPr>
  </w:style>
  <w:style w:type="table" w:styleId="Tabelraster">
    <w:name w:val="Table Grid"/>
    <w:basedOn w:val="Standaardtabel"/>
    <w:uiPriority w:val="39"/>
    <w:rsid w:val="00E26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2301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23016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102396"/>
    <w:pPr>
      <w:ind w:left="720"/>
      <w:contextualSpacing/>
    </w:pPr>
  </w:style>
  <w:style w:type="character" w:styleId="Hyperlink">
    <w:name w:val="Hyperlink"/>
    <w:basedOn w:val="Standaardalinea-lettertype"/>
    <w:rsid w:val="006427B4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6427B4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BE40E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BE40E4"/>
  </w:style>
  <w:style w:type="character" w:customStyle="1" w:styleId="TekstopmerkingChar">
    <w:name w:val="Tekst opmerking Char"/>
    <w:basedOn w:val="Standaardalinea-lettertype"/>
    <w:link w:val="Tekstopmerking"/>
    <w:semiHidden/>
    <w:rsid w:val="00BE40E4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BE40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E40E4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BE40E4"/>
    <w:rPr>
      <w:rFonts w:ascii="Verdana" w:hAnsi="Verdana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05BE7"/>
    <w:rPr>
      <w:rFonts w:asciiTheme="minorHAnsi" w:hAnsiTheme="minorHAnsi"/>
      <w:b/>
      <w:kern w:val="28"/>
      <w:sz w:val="22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405BE7"/>
    <w:rPr>
      <w:rFonts w:asciiTheme="minorHAnsi" w:hAnsiTheme="minorHAnsi"/>
      <w:i/>
      <w:sz w:val="22"/>
      <w:lang w:val="nl-NL" w:eastAsia="nl-NL"/>
    </w:rPr>
  </w:style>
  <w:style w:type="paragraph" w:styleId="Normaalweb">
    <w:name w:val="Normal (Web)"/>
    <w:basedOn w:val="Standaard"/>
    <w:uiPriority w:val="99"/>
    <w:unhideWhenUsed/>
    <w:rsid w:val="00405B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9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4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8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389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59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2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74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62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671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89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9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55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1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35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064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4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Sjabloon%20LV%20met%20doelen%20ZILL%20(2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D8AFE-F713-4E4B-85B2-BF38C464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LV met doelen ZILL (2).dotx</Template>
  <TotalTime>1</TotalTime>
  <Pages>4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Lieselot</dc:creator>
  <cp:lastModifiedBy>Lieselot De Baets</cp:lastModifiedBy>
  <cp:revision>2</cp:revision>
  <cp:lastPrinted>2022-11-01T10:34:00Z</cp:lastPrinted>
  <dcterms:created xsi:type="dcterms:W3CDTF">2023-11-04T13:44:00Z</dcterms:created>
  <dcterms:modified xsi:type="dcterms:W3CDTF">2023-11-04T13:44:00Z</dcterms:modified>
</cp:coreProperties>
</file>